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7F1E4AA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09DC436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0B387ACE" wp14:editId="37449925">
                  <wp:extent cx="781264" cy="4267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64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F7D25C1" w14:textId="7337804E" w:rsidR="00856C35" w:rsidRDefault="009A7B21" w:rsidP="00856C35">
            <w:pPr>
              <w:pStyle w:val="CompanyName"/>
            </w:pPr>
            <w:r>
              <w:t>King Pest Solutions</w:t>
            </w:r>
          </w:p>
        </w:tc>
      </w:tr>
    </w:tbl>
    <w:p w14:paraId="4822FE73" w14:textId="77777777" w:rsidR="00467865" w:rsidRPr="00275BB5" w:rsidRDefault="00856C35" w:rsidP="00856C35">
      <w:pPr>
        <w:pStyle w:val="Heading1"/>
      </w:pPr>
      <w:r>
        <w:t>Employment Application</w:t>
      </w:r>
    </w:p>
    <w:p w14:paraId="01885F8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60B54AF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7C50758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CB7A43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C24CBB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AA7381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C1FAEAF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67D51B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B0E1D3C" w14:textId="77777777" w:rsidTr="00FF1313">
        <w:tc>
          <w:tcPr>
            <w:tcW w:w="1081" w:type="dxa"/>
          </w:tcPr>
          <w:p w14:paraId="260A1CB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CFC14F5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DBCE69A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2E7757D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34932A8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CD46407" w14:textId="77777777" w:rsidR="00856C35" w:rsidRPr="009C220D" w:rsidRDefault="00856C35" w:rsidP="00856C35"/>
        </w:tc>
      </w:tr>
    </w:tbl>
    <w:p w14:paraId="7784659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9A04F2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D39D65A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EE110A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48242B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7763176" w14:textId="77777777" w:rsidTr="00FF1313">
        <w:tc>
          <w:tcPr>
            <w:tcW w:w="1081" w:type="dxa"/>
          </w:tcPr>
          <w:p w14:paraId="76085FB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A4D725C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828FCC7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C546D8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B73158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DFAE94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DD50237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FC2F09E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95A1F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7023136" w14:textId="77777777" w:rsidTr="00FF1313">
        <w:trPr>
          <w:trHeight w:val="288"/>
        </w:trPr>
        <w:tc>
          <w:tcPr>
            <w:tcW w:w="1081" w:type="dxa"/>
          </w:tcPr>
          <w:p w14:paraId="190EFBD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EDF7E3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EF985B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58B2B20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A269C2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8AA802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640DB68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12E05D0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DA1DF0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5F59037" w14:textId="77777777" w:rsidR="00841645" w:rsidRPr="009C220D" w:rsidRDefault="00841645" w:rsidP="00440CD8">
            <w:pPr>
              <w:pStyle w:val="FieldText"/>
            </w:pPr>
          </w:p>
        </w:tc>
      </w:tr>
    </w:tbl>
    <w:p w14:paraId="33637399" w14:textId="09568D73" w:rsidR="009A7B21" w:rsidRDefault="009A7B21"/>
    <w:p w14:paraId="4E68B1EC" w14:textId="42117F76" w:rsidR="009A7B21" w:rsidRDefault="009A7B21">
      <w:r>
        <w:t>Do you currently have any licensing? If so, which pest licenses do you carry? _________________________________</w:t>
      </w:r>
    </w:p>
    <w:p w14:paraId="0947FDEC" w14:textId="77777777" w:rsidR="009A7B21" w:rsidRDefault="009A7B21"/>
    <w:tbl>
      <w:tblPr>
        <w:tblStyle w:val="PlainTable3"/>
        <w:tblW w:w="3125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620"/>
        <w:gridCol w:w="1800"/>
      </w:tblGrid>
      <w:tr w:rsidR="009A7B21" w:rsidRPr="005114CE" w14:paraId="2CC0FBCA" w14:textId="77777777" w:rsidTr="009A7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1158893A" w14:textId="77777777" w:rsidR="009A7B21" w:rsidRPr="005114CE" w:rsidRDefault="009A7B21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C95249B" w14:textId="77777777" w:rsidR="009A7B21" w:rsidRPr="009C220D" w:rsidRDefault="009A7B21" w:rsidP="00440CD8">
            <w:pPr>
              <w:pStyle w:val="FieldText"/>
            </w:pPr>
          </w:p>
        </w:tc>
        <w:tc>
          <w:tcPr>
            <w:tcW w:w="1620" w:type="dxa"/>
          </w:tcPr>
          <w:p w14:paraId="1243BDF4" w14:textId="77777777" w:rsidR="009A7B21" w:rsidRPr="005114CE" w:rsidRDefault="009A7B21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DB07A4" w14:textId="77777777" w:rsidR="009A7B21" w:rsidRPr="009C220D" w:rsidRDefault="009A7B21" w:rsidP="00856C35">
            <w:pPr>
              <w:pStyle w:val="FieldText"/>
            </w:pPr>
            <w:r w:rsidRPr="009C220D">
              <w:t>$</w:t>
            </w:r>
          </w:p>
        </w:tc>
      </w:tr>
    </w:tbl>
    <w:p w14:paraId="02884CBA" w14:textId="77777777" w:rsidR="00856C35" w:rsidRDefault="00856C35"/>
    <w:tbl>
      <w:tblPr>
        <w:tblStyle w:val="PlainTable3"/>
        <w:tblW w:w="4470" w:type="pct"/>
        <w:tblLayout w:type="fixed"/>
        <w:tblLook w:val="0620" w:firstRow="1" w:lastRow="0" w:firstColumn="0" w:lastColumn="0" w:noHBand="1" w:noVBand="1"/>
      </w:tblPr>
      <w:tblGrid>
        <w:gridCol w:w="1804"/>
        <w:gridCol w:w="1802"/>
        <w:gridCol w:w="1802"/>
        <w:gridCol w:w="1802"/>
        <w:gridCol w:w="1802"/>
      </w:tblGrid>
      <w:tr w:rsidR="009A7B21" w:rsidRPr="005114CE" w14:paraId="42F81DA9" w14:textId="7DFC06A1" w:rsidTr="009A7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41F434F7" w14:textId="6035BA20" w:rsidR="009A7B21" w:rsidRPr="005114CE" w:rsidRDefault="009A7B21" w:rsidP="009A7B21">
            <w:r w:rsidRPr="005114CE">
              <w:t>Position Applied for:</w:t>
            </w:r>
            <w:r>
              <w:t xml:space="preserve">     </w:t>
            </w:r>
          </w:p>
        </w:tc>
        <w:tc>
          <w:tcPr>
            <w:tcW w:w="1802" w:type="dxa"/>
          </w:tcPr>
          <w:p w14:paraId="60621F54" w14:textId="65219281" w:rsidR="009A7B21" w:rsidRPr="009C220D" w:rsidRDefault="009A7B21" w:rsidP="009A7B21">
            <w:pPr>
              <w:pStyle w:val="Checkbox"/>
              <w:jc w:val="left"/>
            </w:pPr>
            <w:r>
              <w:t>Technician</w:t>
            </w:r>
          </w:p>
          <w:p w14:paraId="21E1839F" w14:textId="2F58D4B3" w:rsidR="009A7B21" w:rsidRPr="005114CE" w:rsidRDefault="009A7B21" w:rsidP="009A7B21"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802" w:type="dxa"/>
          </w:tcPr>
          <w:p w14:paraId="7DE4A22D" w14:textId="3AE239A4" w:rsidR="009A7B21" w:rsidRPr="009C220D" w:rsidRDefault="009A7B21" w:rsidP="009A7B21">
            <w:pPr>
              <w:pStyle w:val="Checkbox"/>
              <w:jc w:val="left"/>
            </w:pPr>
            <w:r>
              <w:t>Office</w:t>
            </w:r>
          </w:p>
          <w:p w14:paraId="6383225B" w14:textId="472E9FAB" w:rsidR="009A7B21" w:rsidRPr="005114CE" w:rsidRDefault="009A7B21" w:rsidP="009A7B21"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802" w:type="dxa"/>
          </w:tcPr>
          <w:p w14:paraId="046070D2" w14:textId="582685DC" w:rsidR="009A7B21" w:rsidRPr="009C220D" w:rsidRDefault="009A7B21" w:rsidP="009A7B21">
            <w:pPr>
              <w:pStyle w:val="Checkbox"/>
            </w:pPr>
            <w:r>
              <w:t>Sales Rep</w:t>
            </w:r>
          </w:p>
          <w:p w14:paraId="48975AE7" w14:textId="02D4DAA5" w:rsidR="009A7B21" w:rsidRDefault="009A7B21" w:rsidP="009A7B2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802" w:type="dxa"/>
          </w:tcPr>
          <w:p w14:paraId="3AD4A1D1" w14:textId="403E17A6" w:rsidR="009A7B21" w:rsidRPr="009C220D" w:rsidRDefault="009A7B21" w:rsidP="009A7B21">
            <w:pPr>
              <w:pStyle w:val="Checkbox"/>
            </w:pPr>
            <w:r>
              <w:t>Other</w:t>
            </w:r>
          </w:p>
          <w:p w14:paraId="7187390A" w14:textId="3A401107" w:rsidR="009A7B21" w:rsidRPr="009A7B21" w:rsidRDefault="009A7B21" w:rsidP="009A7B21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14:paraId="4396BF2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4A923B4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92FFE15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113326FA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26AF2E6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BF5569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E07D491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6D72A639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625FD9F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239729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40ED8B2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4004CE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66F960E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10FBC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8080BD0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37B9E86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214A57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D1C59A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3A79DD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305F93A8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DB0573E" w14:textId="77777777" w:rsidR="009C220D" w:rsidRPr="009C220D" w:rsidRDefault="009C220D" w:rsidP="00617C65">
            <w:pPr>
              <w:pStyle w:val="FieldText"/>
            </w:pPr>
          </w:p>
        </w:tc>
      </w:tr>
    </w:tbl>
    <w:p w14:paraId="63C888F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80A2AF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F3BFBB9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5B34A95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E5082B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1B3446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55302E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CA3EEBA" w14:textId="77777777" w:rsidR="009C220D" w:rsidRPr="005114CE" w:rsidRDefault="009C220D" w:rsidP="00682C69"/>
        </w:tc>
      </w:tr>
    </w:tbl>
    <w:p w14:paraId="2920087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5C469F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4CF0E3C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05EB4B0" w14:textId="77777777" w:rsidR="000F2DF4" w:rsidRPr="009C220D" w:rsidRDefault="000F2DF4" w:rsidP="00617C65">
            <w:pPr>
              <w:pStyle w:val="FieldText"/>
            </w:pPr>
          </w:p>
        </w:tc>
      </w:tr>
    </w:tbl>
    <w:p w14:paraId="1C6789BC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2053F2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B1BB063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04A9D8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98B3763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CD8B2E5" w14:textId="77777777" w:rsidR="000F2DF4" w:rsidRPr="005114CE" w:rsidRDefault="000F2DF4" w:rsidP="00617C65">
            <w:pPr>
              <w:pStyle w:val="FieldText"/>
            </w:pPr>
          </w:p>
        </w:tc>
      </w:tr>
    </w:tbl>
    <w:p w14:paraId="4F9B522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E767C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4AA824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C54797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FC3BEDC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37E03D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465598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F29039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37A6B8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A7BE71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E5C6CE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ACA2804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86DFC57" w14:textId="77777777" w:rsidR="00250014" w:rsidRPr="005114CE" w:rsidRDefault="00250014" w:rsidP="00617C65">
            <w:pPr>
              <w:pStyle w:val="FieldText"/>
            </w:pPr>
          </w:p>
        </w:tc>
      </w:tr>
    </w:tbl>
    <w:p w14:paraId="6284043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6D26AE5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DA31EE6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5E56B1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D4A5633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7D9E4AE" w14:textId="77777777" w:rsidR="000F2DF4" w:rsidRPr="005114CE" w:rsidRDefault="000F2DF4" w:rsidP="00617C65">
            <w:pPr>
              <w:pStyle w:val="FieldText"/>
            </w:pPr>
          </w:p>
        </w:tc>
      </w:tr>
    </w:tbl>
    <w:p w14:paraId="7FFA41B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7AD353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EB8506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FF1D63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BB4B2E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E414D5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A401C1A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882FF1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47FFF0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D68615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86A91A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B61BDA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FB5ACA6" w14:textId="77777777" w:rsidR="00250014" w:rsidRPr="005114CE" w:rsidRDefault="00250014" w:rsidP="00617C65">
            <w:pPr>
              <w:pStyle w:val="FieldText"/>
            </w:pPr>
          </w:p>
        </w:tc>
      </w:tr>
    </w:tbl>
    <w:p w14:paraId="0AE07CA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2FFE3FE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11B6A3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3C76FE3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451C4D7A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69D51E74" w14:textId="77777777" w:rsidR="002A2510" w:rsidRPr="005114CE" w:rsidRDefault="002A2510" w:rsidP="00617C65">
            <w:pPr>
              <w:pStyle w:val="FieldText"/>
            </w:pPr>
          </w:p>
        </w:tc>
      </w:tr>
    </w:tbl>
    <w:p w14:paraId="47E5584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65DB09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477945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A81FE6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809B5D9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92060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57FEC76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433F05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797149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9FEA5E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930353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9772B38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BC1D6E3" w14:textId="77777777" w:rsidR="00250014" w:rsidRPr="005114CE" w:rsidRDefault="00250014" w:rsidP="00617C65">
            <w:pPr>
              <w:pStyle w:val="FieldText"/>
            </w:pPr>
          </w:p>
        </w:tc>
      </w:tr>
    </w:tbl>
    <w:p w14:paraId="02435C70" w14:textId="7DD60FC5" w:rsidR="009A7B21" w:rsidRPr="009A7B21" w:rsidRDefault="00330050" w:rsidP="009A7B21">
      <w:pPr>
        <w:pStyle w:val="Heading2"/>
      </w:pPr>
      <w:r>
        <w:t>References</w:t>
      </w:r>
    </w:p>
    <w:p w14:paraId="227BB43B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639BA04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EBDF3D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840E9C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D55739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2409B88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9240BE5" w14:textId="77777777" w:rsidTr="00BD103E">
        <w:trPr>
          <w:trHeight w:val="360"/>
        </w:trPr>
        <w:tc>
          <w:tcPr>
            <w:tcW w:w="1072" w:type="dxa"/>
          </w:tcPr>
          <w:p w14:paraId="64607E8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4E3373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BC94271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06DB9D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E101DE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6E945C1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E25D6B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AB80B3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7538C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FBEA84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58318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712FF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49A60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72C363" w14:textId="77777777" w:rsidR="00D55AFA" w:rsidRDefault="00D55AFA" w:rsidP="00330050"/>
        </w:tc>
      </w:tr>
      <w:tr w:rsidR="000F2DF4" w:rsidRPr="005114CE" w14:paraId="6E1F5F69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04B44D9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9D1F7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0CDAC3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53ACF7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88D7BDF" w14:textId="77777777" w:rsidTr="00BD103E">
        <w:trPr>
          <w:trHeight w:val="360"/>
        </w:trPr>
        <w:tc>
          <w:tcPr>
            <w:tcW w:w="1072" w:type="dxa"/>
          </w:tcPr>
          <w:p w14:paraId="449C3DA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8F4EDF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275A7B45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37CBAC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7D9BC3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6D5F38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8ED446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654D7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5A0E0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5CEA439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15C23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C7F7E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7EC098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AF7956" w14:textId="77777777" w:rsidR="00D55AFA" w:rsidRDefault="00D55AFA" w:rsidP="00330050"/>
        </w:tc>
      </w:tr>
      <w:tr w:rsidR="000D2539" w:rsidRPr="005114CE" w14:paraId="35DDE4E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37ED93B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4605A9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F80287F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29E819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D9D7834" w14:textId="77777777" w:rsidTr="00BD103E">
        <w:trPr>
          <w:trHeight w:val="360"/>
        </w:trPr>
        <w:tc>
          <w:tcPr>
            <w:tcW w:w="1072" w:type="dxa"/>
          </w:tcPr>
          <w:p w14:paraId="1CA35F7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2922123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B0E0B6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D9ABB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12A201A" w14:textId="77777777" w:rsidTr="00BD103E">
        <w:trPr>
          <w:trHeight w:val="360"/>
        </w:trPr>
        <w:tc>
          <w:tcPr>
            <w:tcW w:w="1072" w:type="dxa"/>
          </w:tcPr>
          <w:p w14:paraId="6D192BD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9B4E0B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B1D396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2EE594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81E6E44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45E3347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2792B67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D82DC4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049125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E51742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1438E648" w14:textId="77777777" w:rsidTr="00BD103E">
        <w:trPr>
          <w:trHeight w:val="360"/>
        </w:trPr>
        <w:tc>
          <w:tcPr>
            <w:tcW w:w="1072" w:type="dxa"/>
          </w:tcPr>
          <w:p w14:paraId="385FDF8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10FA11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FA33DFA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48D8520" w14:textId="77777777" w:rsidR="000D2539" w:rsidRPr="009C220D" w:rsidRDefault="000D2539" w:rsidP="0014663E">
            <w:pPr>
              <w:pStyle w:val="FieldText"/>
            </w:pPr>
          </w:p>
        </w:tc>
      </w:tr>
    </w:tbl>
    <w:p w14:paraId="65E720D6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3FCF48E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E392EC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885821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A9AF26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0B1116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F4A880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F136C8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E2DCE1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3A960C8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E483D52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4653B06" w14:textId="77777777" w:rsidR="000D2539" w:rsidRPr="009C220D" w:rsidRDefault="000D2539" w:rsidP="0014663E">
            <w:pPr>
              <w:pStyle w:val="FieldText"/>
            </w:pPr>
          </w:p>
        </w:tc>
      </w:tr>
    </w:tbl>
    <w:p w14:paraId="296C5FF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AFAA39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DAAE318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D6F16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53F8B70A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92EFA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2B0168AF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019DB30" w14:textId="77777777" w:rsidR="000D2539" w:rsidRPr="009C220D" w:rsidRDefault="000D2539" w:rsidP="0014663E">
            <w:pPr>
              <w:pStyle w:val="FieldText"/>
            </w:pPr>
          </w:p>
        </w:tc>
      </w:tr>
    </w:tbl>
    <w:p w14:paraId="6C61D780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84473F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09543F0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95BFA2B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5899355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8A10BD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54F6BB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2E4A2B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3BAAFAF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521D13B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7D6479A1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9B1458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2683B60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1D52B7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F2B64C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4866C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9B28EC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7DB6A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9F14562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AFC228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7FF6937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C7427B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F237A6E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F1CB297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3231181" w14:textId="77777777" w:rsidTr="00BD103E">
        <w:trPr>
          <w:trHeight w:val="360"/>
        </w:trPr>
        <w:tc>
          <w:tcPr>
            <w:tcW w:w="1072" w:type="dxa"/>
          </w:tcPr>
          <w:p w14:paraId="55C53616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9B8C7C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0D5ED33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F97C50" w14:textId="77777777" w:rsidR="00BC07E3" w:rsidRPr="009C220D" w:rsidRDefault="00BC07E3" w:rsidP="00BC07E3">
            <w:pPr>
              <w:pStyle w:val="FieldText"/>
            </w:pPr>
          </w:p>
        </w:tc>
      </w:tr>
    </w:tbl>
    <w:p w14:paraId="2363793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998230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A2E672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13949F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DD87FE6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AF603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40BDB2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E33C9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C84A9E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64A103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87694AE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8328CA2" w14:textId="77777777" w:rsidR="00BC07E3" w:rsidRPr="009C220D" w:rsidRDefault="00BC07E3" w:rsidP="00BC07E3">
            <w:pPr>
              <w:pStyle w:val="FieldText"/>
            </w:pPr>
          </w:p>
        </w:tc>
      </w:tr>
    </w:tbl>
    <w:p w14:paraId="725E223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FD3D6C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053965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BA382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008254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89EB3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D120E41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8B98299" w14:textId="77777777" w:rsidR="00BC07E3" w:rsidRPr="009C220D" w:rsidRDefault="00BC07E3" w:rsidP="00BC07E3">
            <w:pPr>
              <w:pStyle w:val="FieldText"/>
            </w:pPr>
          </w:p>
        </w:tc>
      </w:tr>
    </w:tbl>
    <w:p w14:paraId="0CE3C77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642669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9690AE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DD35F5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0FD3AE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DC9E05F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4B193A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B7A19F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F64933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C670E4A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89C1FE6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808D8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6C1444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E6BC9A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7136EA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54B23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45773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FA67C4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8240AD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A72CD8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9BFFD7F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56CB77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6C84C1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D1CF1BE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1737887" w14:textId="77777777" w:rsidTr="00BD103E">
        <w:trPr>
          <w:trHeight w:val="360"/>
        </w:trPr>
        <w:tc>
          <w:tcPr>
            <w:tcW w:w="1072" w:type="dxa"/>
          </w:tcPr>
          <w:p w14:paraId="3142B2A5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6CC232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06E813D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60DFB8" w14:textId="77777777" w:rsidR="00BC07E3" w:rsidRPr="009C220D" w:rsidRDefault="00BC07E3" w:rsidP="00BC07E3">
            <w:pPr>
              <w:pStyle w:val="FieldText"/>
            </w:pPr>
          </w:p>
        </w:tc>
      </w:tr>
    </w:tbl>
    <w:p w14:paraId="65E38EF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20D4E5E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5F13F5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31919F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5052B1D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53B50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055926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DF769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284BC7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9E87CB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93EEA22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DA91070" w14:textId="77777777" w:rsidR="00BC07E3" w:rsidRPr="009C220D" w:rsidRDefault="00BC07E3" w:rsidP="00BC07E3">
            <w:pPr>
              <w:pStyle w:val="FieldText"/>
            </w:pPr>
          </w:p>
        </w:tc>
      </w:tr>
    </w:tbl>
    <w:p w14:paraId="2705652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525C7D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505650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008BD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F008A19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BEAB4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7BCFC7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2D1906" w14:textId="77777777" w:rsidR="00BC07E3" w:rsidRPr="009C220D" w:rsidRDefault="00BC07E3" w:rsidP="00BC07E3">
            <w:pPr>
              <w:pStyle w:val="FieldText"/>
            </w:pPr>
          </w:p>
        </w:tc>
      </w:tr>
    </w:tbl>
    <w:p w14:paraId="6570093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0710F2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61FB20C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8FE2902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97829D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1E9D71B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2EDCA8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7804F59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458504F" w14:textId="77777777" w:rsidR="00871876" w:rsidRDefault="00871876" w:rsidP="00871876">
      <w:pPr>
        <w:pStyle w:val="Heading2"/>
      </w:pPr>
      <w:r w:rsidRPr="009C220D">
        <w:lastRenderedPageBreak/>
        <w:t>Disclaimer and Signature</w:t>
      </w:r>
    </w:p>
    <w:p w14:paraId="6B0DBDD7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938C477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AA39EE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1D5B74F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EE646B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3348FD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27FC489" w14:textId="77777777" w:rsidR="000D2539" w:rsidRPr="005114CE" w:rsidRDefault="000D2539" w:rsidP="00682C69">
            <w:pPr>
              <w:pStyle w:val="FieldText"/>
            </w:pPr>
          </w:p>
        </w:tc>
      </w:tr>
    </w:tbl>
    <w:p w14:paraId="4213C34F" w14:textId="6B819B31" w:rsidR="005F6E87" w:rsidRDefault="005F6E87" w:rsidP="004E34C6"/>
    <w:p w14:paraId="662B9013" w14:textId="30430AAF" w:rsidR="009A2D5C" w:rsidRDefault="009A2D5C" w:rsidP="004E34C6"/>
    <w:p w14:paraId="16FDB6FD" w14:textId="1E61D277" w:rsidR="009A2D5C" w:rsidRDefault="009A2D5C" w:rsidP="004E34C6"/>
    <w:p w14:paraId="29D3EECE" w14:textId="427D2AEE" w:rsidR="009A2D5C" w:rsidRDefault="009A2D5C" w:rsidP="004E34C6"/>
    <w:p w14:paraId="56E4BAFC" w14:textId="1FE63D2D" w:rsidR="009A2D5C" w:rsidRDefault="009A2D5C" w:rsidP="004E34C6"/>
    <w:p w14:paraId="5EC5A2D7" w14:textId="5F04F47C" w:rsidR="009A2D5C" w:rsidRPr="009A2D5C" w:rsidRDefault="009A2D5C" w:rsidP="009A2D5C">
      <w:pPr>
        <w:jc w:val="center"/>
        <w:rPr>
          <w:sz w:val="32"/>
          <w:szCs w:val="44"/>
        </w:rPr>
      </w:pPr>
    </w:p>
    <w:p w14:paraId="5C2425D7" w14:textId="04C274B8" w:rsidR="009A2D5C" w:rsidRPr="009A2D5C" w:rsidRDefault="009A2D5C" w:rsidP="009A2D5C">
      <w:pPr>
        <w:jc w:val="center"/>
        <w:rPr>
          <w:sz w:val="32"/>
          <w:szCs w:val="44"/>
        </w:rPr>
      </w:pPr>
      <w:r w:rsidRPr="009A2D5C">
        <w:rPr>
          <w:sz w:val="32"/>
          <w:szCs w:val="44"/>
        </w:rPr>
        <w:t xml:space="preserve">Once the application is filled out email it to </w:t>
      </w:r>
      <w:r w:rsidRPr="009A2D5C">
        <w:rPr>
          <w:b/>
          <w:bCs/>
          <w:sz w:val="32"/>
          <w:szCs w:val="44"/>
        </w:rPr>
        <w:t>Casey@kingpests.com</w:t>
      </w:r>
    </w:p>
    <w:sectPr w:rsidR="009A2D5C" w:rsidRPr="009A2D5C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1219" w14:textId="77777777" w:rsidR="00530659" w:rsidRDefault="00530659" w:rsidP="00176E67">
      <w:r>
        <w:separator/>
      </w:r>
    </w:p>
  </w:endnote>
  <w:endnote w:type="continuationSeparator" w:id="0">
    <w:p w14:paraId="41EC1E81" w14:textId="77777777" w:rsidR="00530659" w:rsidRDefault="0053065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2D7B45B4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1C05" w14:textId="77777777" w:rsidR="00530659" w:rsidRDefault="00530659" w:rsidP="00176E67">
      <w:r>
        <w:separator/>
      </w:r>
    </w:p>
  </w:footnote>
  <w:footnote w:type="continuationSeparator" w:id="0">
    <w:p w14:paraId="68C1909F" w14:textId="77777777" w:rsidR="00530659" w:rsidRDefault="0053065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014891">
    <w:abstractNumId w:val="9"/>
  </w:num>
  <w:num w:numId="2" w16cid:durableId="945842862">
    <w:abstractNumId w:val="7"/>
  </w:num>
  <w:num w:numId="3" w16cid:durableId="1031612218">
    <w:abstractNumId w:val="6"/>
  </w:num>
  <w:num w:numId="4" w16cid:durableId="1724866063">
    <w:abstractNumId w:val="5"/>
  </w:num>
  <w:num w:numId="5" w16cid:durableId="1693340146">
    <w:abstractNumId w:val="4"/>
  </w:num>
  <w:num w:numId="6" w16cid:durableId="1097940802">
    <w:abstractNumId w:val="8"/>
  </w:num>
  <w:num w:numId="7" w16cid:durableId="246961876">
    <w:abstractNumId w:val="3"/>
  </w:num>
  <w:num w:numId="8" w16cid:durableId="733115893">
    <w:abstractNumId w:val="2"/>
  </w:num>
  <w:num w:numId="9" w16cid:durableId="2012677593">
    <w:abstractNumId w:val="1"/>
  </w:num>
  <w:num w:numId="10" w16cid:durableId="61868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2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0659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2D5C"/>
    <w:rsid w:val="009A4EA3"/>
    <w:rsid w:val="009A55DC"/>
    <w:rsid w:val="009A7B21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F83326"/>
  <w15:docId w15:val="{28BAC2F7-6320-44FD-8DDD-0FE2A418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y%20McDanie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10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Casey McDaniel</dc:creator>
  <cp:lastModifiedBy>McDaniel, Casey J</cp:lastModifiedBy>
  <cp:revision>2</cp:revision>
  <cp:lastPrinted>2002-05-23T18:14:00Z</cp:lastPrinted>
  <dcterms:created xsi:type="dcterms:W3CDTF">2023-04-07T19:17:00Z</dcterms:created>
  <dcterms:modified xsi:type="dcterms:W3CDTF">2023-04-07T19:27:00Z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